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8C4CE" w14:textId="0BC5BC30" w:rsidR="00DF03FB" w:rsidRDefault="00DF03FB" w:rsidP="00DF03FB">
      <w:r>
        <w:t xml:space="preserve">This guide will help you record and </w:t>
      </w:r>
      <w:r w:rsidR="00892CFC">
        <w:t>upload</w:t>
      </w:r>
      <w:r>
        <w:t xml:space="preserve"> a strong video essay for your scholarship application. The video </w:t>
      </w:r>
      <w:r w:rsidR="00B734F9">
        <w:t>must</w:t>
      </w:r>
      <w:r>
        <w:t xml:space="preserve"> be </w:t>
      </w:r>
      <w:r w:rsidRPr="00676555">
        <w:rPr>
          <w:b/>
          <w:bCs/>
          <w:u w:val="single"/>
        </w:rPr>
        <w:t>no longer than 6 minutes</w:t>
      </w:r>
      <w:r>
        <w:t xml:space="preserve">. </w:t>
      </w:r>
    </w:p>
    <w:p w14:paraId="07ABDEFE" w14:textId="77777777" w:rsidR="00676555" w:rsidRDefault="00676555" w:rsidP="00DF03FB">
      <w:pPr>
        <w:rPr>
          <w:b/>
          <w:bCs/>
          <w:u w:val="single"/>
        </w:rPr>
      </w:pPr>
    </w:p>
    <w:p w14:paraId="27C2F36C" w14:textId="63E784DC" w:rsidR="00DF03FB" w:rsidRPr="00B734F9" w:rsidRDefault="00676555" w:rsidP="00DF03FB">
      <w:pPr>
        <w:rPr>
          <w:b/>
          <w:bCs/>
        </w:rPr>
      </w:pPr>
      <w:r w:rsidRPr="00676555">
        <w:rPr>
          <w:b/>
          <w:bCs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734C8E0" wp14:editId="4BF37011">
            <wp:simplePos x="0" y="0"/>
            <wp:positionH relativeFrom="margin">
              <wp:posOffset>3931920</wp:posOffset>
            </wp:positionH>
            <wp:positionV relativeFrom="paragraph">
              <wp:posOffset>27940</wp:posOffset>
            </wp:positionV>
            <wp:extent cx="2003425" cy="2510307"/>
            <wp:effectExtent l="0" t="0" r="0" b="4445"/>
            <wp:wrapNone/>
            <wp:docPr id="179765483" name="Picture 2" descr="A person sitting at a desk with a computer and a micro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65483" name="Picture 2" descr="A person sitting at a desk with a computer and a microphon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927" cy="2519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6555">
        <w:rPr>
          <w:b/>
          <w:bCs/>
          <w:sz w:val="32"/>
          <w:szCs w:val="32"/>
          <w:u w:val="single"/>
        </w:rPr>
        <w:t>Best Practices</w:t>
      </w:r>
      <w:r w:rsidR="00DF03FB" w:rsidRPr="00B734F9">
        <w:rPr>
          <w:b/>
          <w:bCs/>
        </w:rPr>
        <w:t>:</w:t>
      </w:r>
    </w:p>
    <w:p w14:paraId="1DBCD15C" w14:textId="7E4703E7" w:rsidR="00DF03FB" w:rsidRDefault="00DF03FB" w:rsidP="00DF03FB">
      <w:r w:rsidRPr="00DF03FB">
        <w:rPr>
          <w:b/>
          <w:bCs/>
        </w:rPr>
        <w:t>Preparing Your Recording Space</w:t>
      </w:r>
    </w:p>
    <w:p w14:paraId="6FB887C1" w14:textId="77777777" w:rsidR="00DF03FB" w:rsidRDefault="00DF03FB" w:rsidP="00DF03FB">
      <w:r>
        <w:t>- Find a quiet, well-lit space.</w:t>
      </w:r>
    </w:p>
    <w:p w14:paraId="153CEAB1" w14:textId="77777777" w:rsidR="00DF03FB" w:rsidRDefault="00DF03FB" w:rsidP="00DF03FB">
      <w:r>
        <w:t>- Face a window or soft lamp for better lighting.</w:t>
      </w:r>
    </w:p>
    <w:p w14:paraId="5D045600" w14:textId="77777777" w:rsidR="00DF03FB" w:rsidRDefault="00DF03FB" w:rsidP="00DF03FB">
      <w:r>
        <w:t>- Keep the background simple and uncluttered.</w:t>
      </w:r>
    </w:p>
    <w:p w14:paraId="0A6425B4" w14:textId="77777777" w:rsidR="00DF03FB" w:rsidRDefault="00DF03FB" w:rsidP="00DF03FB">
      <w:r>
        <w:t>- Avoid noisy or distracting locations.</w:t>
      </w:r>
    </w:p>
    <w:p w14:paraId="6D3FDCCA" w14:textId="668A45EF" w:rsidR="00EF0572" w:rsidRDefault="00EF0572" w:rsidP="00DF03FB">
      <w:r>
        <w:t>- Do not sit in a chair that moves or rocks</w:t>
      </w:r>
    </w:p>
    <w:p w14:paraId="3F072CDA" w14:textId="77777777" w:rsidR="00DF03FB" w:rsidRDefault="00DF03FB" w:rsidP="00DF03FB"/>
    <w:p w14:paraId="11508575" w14:textId="0CCF0D89" w:rsidR="00DF03FB" w:rsidRDefault="00DF03FB" w:rsidP="00DF03FB">
      <w:r w:rsidRPr="00DF03FB">
        <w:rPr>
          <w:b/>
          <w:bCs/>
        </w:rPr>
        <w:t>Dress and Body Language</w:t>
      </w:r>
    </w:p>
    <w:p w14:paraId="591CA04F" w14:textId="77777777" w:rsidR="00DF03FB" w:rsidRDefault="00DF03FB" w:rsidP="00DF03FB">
      <w:r>
        <w:t>- Wear simple, respectful clothing (solid colors work best).</w:t>
      </w:r>
    </w:p>
    <w:p w14:paraId="3A3EE97D" w14:textId="2EEA1D31" w:rsidR="00DF03FB" w:rsidRDefault="00DF03FB" w:rsidP="00DF03FB">
      <w:r>
        <w:t>- Sit upright and look directly into the camera lens</w:t>
      </w:r>
      <w:r w:rsidR="00892CFC">
        <w:t>,</w:t>
      </w:r>
      <w:r w:rsidR="00892CFC" w:rsidRPr="00892CFC">
        <w:t xml:space="preserve"> </w:t>
      </w:r>
      <w:r w:rsidR="00892CFC">
        <w:t>do not look at yourself on the screen.</w:t>
      </w:r>
    </w:p>
    <w:p w14:paraId="1A9044BE" w14:textId="77777777" w:rsidR="00DF03FB" w:rsidRDefault="00DF03FB" w:rsidP="00DF03FB">
      <w:r>
        <w:t>- Speak as if you are talking to a trusted mentor.</w:t>
      </w:r>
    </w:p>
    <w:p w14:paraId="4542A16B" w14:textId="77777777" w:rsidR="00676555" w:rsidRDefault="00676555" w:rsidP="00676555">
      <w:pPr>
        <w:rPr>
          <w:b/>
          <w:bCs/>
        </w:rPr>
      </w:pPr>
    </w:p>
    <w:p w14:paraId="5B5A4890" w14:textId="098EC5B0" w:rsidR="00676555" w:rsidRPr="00676555" w:rsidRDefault="00676555" w:rsidP="00676555">
      <w:pPr>
        <w:rPr>
          <w:b/>
          <w:bCs/>
        </w:rPr>
      </w:pPr>
      <w:r w:rsidRPr="00DF03FB">
        <w:rPr>
          <w:b/>
          <w:bCs/>
        </w:rPr>
        <w:t>Understanding the Prompt</w:t>
      </w:r>
      <w:r>
        <w:rPr>
          <w:b/>
          <w:bCs/>
        </w:rPr>
        <w:t>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319E9315" w14:textId="77777777" w:rsidR="00676555" w:rsidRDefault="00676555" w:rsidP="00676555">
      <w:r>
        <w:t>- Read each essay question carefully.</w:t>
      </w:r>
    </w:p>
    <w:p w14:paraId="2B7D4D25" w14:textId="77777777" w:rsidR="00676555" w:rsidRDefault="00676555" w:rsidP="00676555">
      <w:r>
        <w:t>- Take time to reflect before you start recording.</w:t>
      </w:r>
    </w:p>
    <w:p w14:paraId="010546FB" w14:textId="77777777" w:rsidR="00676555" w:rsidRDefault="00676555" w:rsidP="00676555">
      <w:r>
        <w:t>- Write down a few key thoughts you want to cover.</w:t>
      </w:r>
    </w:p>
    <w:p w14:paraId="4280CA0C" w14:textId="77777777" w:rsidR="00676555" w:rsidRDefault="00676555" w:rsidP="00676555"/>
    <w:p w14:paraId="61D41769" w14:textId="28374D5B" w:rsidR="00676555" w:rsidRDefault="00676555" w:rsidP="00676555">
      <w:r w:rsidRPr="00DF03FB">
        <w:rPr>
          <w:b/>
          <w:bCs/>
        </w:rPr>
        <w:t>Welcome + Overview</w:t>
      </w:r>
    </w:p>
    <w:p w14:paraId="2092EF6A" w14:textId="77777777" w:rsidR="00676555" w:rsidRDefault="00676555" w:rsidP="00676555">
      <w:r>
        <w:t>- Introduce yourself by stating your full name.</w:t>
      </w:r>
    </w:p>
    <w:p w14:paraId="3FF767EF" w14:textId="77777777" w:rsidR="00676555" w:rsidRDefault="00676555" w:rsidP="00676555">
      <w:r>
        <w:t xml:space="preserve">- say </w:t>
      </w:r>
      <w:r w:rsidRPr="00B734F9">
        <w:t>what degree you are planning to pursue</w:t>
      </w:r>
      <w:r>
        <w:t>.</w:t>
      </w:r>
      <w:r w:rsidRPr="00B734F9">
        <w:t xml:space="preserve"> </w:t>
      </w:r>
    </w:p>
    <w:p w14:paraId="115B1F08" w14:textId="77777777" w:rsidR="00676555" w:rsidRDefault="00676555" w:rsidP="00676555">
      <w:r>
        <w:t>-tell us</w:t>
      </w:r>
      <w:r w:rsidRPr="00B734F9">
        <w:t xml:space="preserve"> what your synod of candidacy</w:t>
      </w:r>
      <w:r>
        <w:t xml:space="preserve"> is.</w:t>
      </w:r>
    </w:p>
    <w:p w14:paraId="6FC23C43" w14:textId="77777777" w:rsidR="00676555" w:rsidRDefault="00676555" w:rsidP="00676555">
      <w:r>
        <w:lastRenderedPageBreak/>
        <w:t xml:space="preserve">- </w:t>
      </w:r>
      <w:r w:rsidRPr="00EF0572">
        <w:rPr>
          <w:b/>
          <w:bCs/>
          <w:i/>
          <w:iCs/>
        </w:rPr>
        <w:t>Remember</w:t>
      </w:r>
      <w:r>
        <w:t>: the goal is clarity, honesty, and authenticity.</w:t>
      </w:r>
    </w:p>
    <w:p w14:paraId="14212F32" w14:textId="77777777" w:rsidR="00DF03FB" w:rsidRDefault="00DF03FB" w:rsidP="00DF03FB"/>
    <w:p w14:paraId="305571D1" w14:textId="056DAB89" w:rsidR="00DF03FB" w:rsidRDefault="00DF03FB" w:rsidP="00DF03FB">
      <w:r w:rsidRPr="00DF03FB">
        <w:rPr>
          <w:b/>
          <w:bCs/>
        </w:rPr>
        <w:t>Speak Clearly + Subtitles</w:t>
      </w:r>
    </w:p>
    <w:p w14:paraId="58FC3B3C" w14:textId="77777777" w:rsidR="00DF03FB" w:rsidRDefault="00DF03FB" w:rsidP="00DF03FB">
      <w:r>
        <w:t>- Speak at a relaxed pace and enunciate your words.</w:t>
      </w:r>
    </w:p>
    <w:p w14:paraId="5F79649B" w14:textId="56BC16B4" w:rsidR="00DF03FB" w:rsidRDefault="00DF03FB" w:rsidP="00DF03FB">
      <w:r>
        <w:t>- If English is not your first language, consider adding English subtitles</w:t>
      </w:r>
      <w:r>
        <w:t xml:space="preserve"> </w:t>
      </w:r>
      <w:r w:rsidRPr="00DF03FB">
        <w:rPr>
          <w:b/>
          <w:bCs/>
        </w:rPr>
        <w:t>(not required)</w:t>
      </w:r>
      <w:r>
        <w:t>.</w:t>
      </w:r>
    </w:p>
    <w:p w14:paraId="4F157928" w14:textId="77777777" w:rsidR="00DF03FB" w:rsidRDefault="00DF03FB" w:rsidP="00DF03FB">
      <w:r>
        <w:t>- Subtitles help reviewers understand your story fully.</w:t>
      </w:r>
    </w:p>
    <w:p w14:paraId="05D5CE20" w14:textId="77777777" w:rsidR="00DF03FB" w:rsidRDefault="00DF03FB" w:rsidP="00DF03FB">
      <w:r>
        <w:t>- YouTube provides tools to add subtitles.</w:t>
      </w:r>
    </w:p>
    <w:p w14:paraId="70FD996A" w14:textId="77777777" w:rsidR="00676555" w:rsidRDefault="00676555" w:rsidP="00676555">
      <w:pPr>
        <w:rPr>
          <w:b/>
          <w:bCs/>
          <w:highlight w:val="yellow"/>
        </w:rPr>
      </w:pPr>
    </w:p>
    <w:p w14:paraId="46DD8EE1" w14:textId="6803B32C" w:rsidR="00676555" w:rsidRDefault="00676555" w:rsidP="00676555">
      <w:r w:rsidRPr="00DF03FB">
        <w:rPr>
          <w:b/>
          <w:bCs/>
          <w:highlight w:val="yellow"/>
        </w:rPr>
        <w:t>Tip</w:t>
      </w:r>
      <w:r>
        <w:t xml:space="preserve">: Keep your video </w:t>
      </w:r>
      <w:r w:rsidRPr="00676555">
        <w:rPr>
          <w:b/>
          <w:bCs/>
        </w:rPr>
        <w:t>under 6 minutes</w:t>
      </w:r>
      <w:r>
        <w:t>. Practice once or twice before recording the final version.</w:t>
      </w:r>
    </w:p>
    <w:p w14:paraId="0DB15B2E" w14:textId="77777777" w:rsidR="00676555" w:rsidRDefault="00676555" w:rsidP="00B734F9">
      <w:pPr>
        <w:rPr>
          <w:b/>
          <w:bCs/>
        </w:rPr>
      </w:pPr>
    </w:p>
    <w:p w14:paraId="18BE1CA5" w14:textId="3CBF306B" w:rsidR="00B734F9" w:rsidRDefault="00B734F9" w:rsidP="00B734F9">
      <w:r w:rsidRPr="00DF03FB">
        <w:rPr>
          <w:b/>
          <w:bCs/>
        </w:rPr>
        <w:t>Final</w:t>
      </w:r>
      <w:r>
        <w:rPr>
          <w:b/>
          <w:bCs/>
        </w:rPr>
        <w:t>ly</w:t>
      </w:r>
    </w:p>
    <w:p w14:paraId="505D9213" w14:textId="77777777" w:rsidR="00B734F9" w:rsidRDefault="00B734F9" w:rsidP="00B734F9">
      <w:r>
        <w:t>- Remember: this video is not about perfection.</w:t>
      </w:r>
    </w:p>
    <w:p w14:paraId="30B9C7B8" w14:textId="77777777" w:rsidR="00B734F9" w:rsidRDefault="00B734F9" w:rsidP="00B734F9">
      <w:r>
        <w:t>- Focus on being authentic and sharing your story.</w:t>
      </w:r>
    </w:p>
    <w:p w14:paraId="622FB3B6" w14:textId="6D61E068" w:rsidR="00B734F9" w:rsidRDefault="00B734F9" w:rsidP="00B734F9">
      <w:r>
        <w:t>- Your experiences matter, and we are cheering you on as you begin your</w:t>
      </w:r>
      <w:r w:rsidR="00892CFC">
        <w:t xml:space="preserve"> seminary</w:t>
      </w:r>
      <w:r>
        <w:t xml:space="preserve"> journey.</w:t>
      </w:r>
    </w:p>
    <w:p w14:paraId="765145E3" w14:textId="77777777" w:rsidR="00DF03FB" w:rsidRDefault="00DF03FB" w:rsidP="00DF03FB"/>
    <w:p w14:paraId="26F3125F" w14:textId="385EB990" w:rsidR="00DF03FB" w:rsidRDefault="00DF03FB" w:rsidP="00DF03FB">
      <w:r w:rsidRPr="00DF03FB">
        <w:rPr>
          <w:b/>
          <w:bCs/>
        </w:rPr>
        <w:t>Upload to YouTube or Vimeo</w:t>
      </w:r>
    </w:p>
    <w:p w14:paraId="5614988F" w14:textId="77777777" w:rsidR="00DF03FB" w:rsidRDefault="00DF03FB" w:rsidP="00DF03FB">
      <w:r>
        <w:t>- After recording, upload your video to YouTube or Vimeo.</w:t>
      </w:r>
    </w:p>
    <w:p w14:paraId="5B88403A" w14:textId="1A843EB6" w:rsidR="00DF03FB" w:rsidRPr="00DF03FB" w:rsidRDefault="00DF03FB" w:rsidP="00DF03FB">
      <w:pPr>
        <w:shd w:val="clear" w:color="auto" w:fill="FFFFFF"/>
        <w:spacing w:after="0" w:line="240" w:lineRule="auto"/>
        <w:ind w:firstLine="360"/>
        <w:rPr>
          <w:rFonts w:ascii="Roboto" w:eastAsia="Times New Roman" w:hAnsi="Roboto" w:cs="Times New Roman"/>
          <w:color w:val="0070C0"/>
          <w:kern w:val="0"/>
          <w:sz w:val="21"/>
          <w:szCs w:val="21"/>
          <w14:ligatures w14:val="none"/>
        </w:rPr>
      </w:pPr>
      <w:r w:rsidRPr="00B734F9">
        <w:rPr>
          <w:rFonts w:ascii="Roboto" w:eastAsia="Times New Roman" w:hAnsi="Roboto" w:cs="Times New Roman"/>
          <w:b/>
          <w:bCs/>
          <w:color w:val="0070C0"/>
          <w:kern w:val="0"/>
          <w:sz w:val="21"/>
          <w:szCs w:val="21"/>
          <w14:ligatures w14:val="none"/>
        </w:rPr>
        <w:t>How to Upload:</w:t>
      </w:r>
    </w:p>
    <w:p w14:paraId="1514D04F" w14:textId="36FF78E3" w:rsidR="00DF03FB" w:rsidRPr="00DF03FB" w:rsidRDefault="00DF03FB" w:rsidP="00DF03FB">
      <w:pPr>
        <w:numPr>
          <w:ilvl w:val="0"/>
          <w:numId w:val="1"/>
        </w:numPr>
        <w:shd w:val="clear" w:color="auto" w:fill="FFFFFF"/>
        <w:spacing w:after="60" w:line="240" w:lineRule="auto"/>
        <w:rPr>
          <w:rFonts w:ascii="Roboto" w:eastAsia="Times New Roman" w:hAnsi="Roboto" w:cs="Times New Roman"/>
          <w:color w:val="0070C0"/>
          <w:kern w:val="0"/>
          <w:sz w:val="21"/>
          <w:szCs w:val="21"/>
          <w14:ligatures w14:val="none"/>
        </w:rPr>
      </w:pPr>
      <w:r w:rsidRPr="00DF03FB">
        <w:rPr>
          <w:rFonts w:ascii="Roboto" w:eastAsia="Times New Roman" w:hAnsi="Roboto" w:cs="Times New Roman"/>
          <w:color w:val="0070C0"/>
          <w:kern w:val="0"/>
          <w:sz w:val="21"/>
          <w:szCs w:val="21"/>
          <w14:ligatures w14:val="none"/>
        </w:rPr>
        <w:t xml:space="preserve">Open the YouTube </w:t>
      </w:r>
      <w:r w:rsidRPr="00B734F9">
        <w:rPr>
          <w:rFonts w:ascii="Roboto" w:eastAsia="Times New Roman" w:hAnsi="Roboto" w:cs="Times New Roman"/>
          <w:color w:val="0070C0"/>
          <w:kern w:val="0"/>
          <w:sz w:val="21"/>
          <w:szCs w:val="21"/>
          <w14:ligatures w14:val="none"/>
        </w:rPr>
        <w:t>app.</w:t>
      </w:r>
    </w:p>
    <w:p w14:paraId="5A881501" w14:textId="01CD7A47" w:rsidR="00DF03FB" w:rsidRPr="00DF03FB" w:rsidRDefault="00DF03FB" w:rsidP="00DF03FB">
      <w:pPr>
        <w:numPr>
          <w:ilvl w:val="0"/>
          <w:numId w:val="1"/>
        </w:numPr>
        <w:shd w:val="clear" w:color="auto" w:fill="FFFFFF"/>
        <w:spacing w:after="60" w:line="240" w:lineRule="auto"/>
        <w:rPr>
          <w:rFonts w:ascii="Roboto" w:eastAsia="Times New Roman" w:hAnsi="Roboto" w:cs="Times New Roman"/>
          <w:color w:val="0070C0"/>
          <w:kern w:val="0"/>
          <w:sz w:val="21"/>
          <w:szCs w:val="21"/>
          <w14:ligatures w14:val="none"/>
        </w:rPr>
      </w:pPr>
      <w:r w:rsidRPr="00DF03FB">
        <w:rPr>
          <w:rFonts w:ascii="Roboto" w:eastAsia="Times New Roman" w:hAnsi="Roboto" w:cs="Times New Roman"/>
          <w:color w:val="0070C0"/>
          <w:kern w:val="0"/>
          <w:sz w:val="21"/>
          <w:szCs w:val="21"/>
          <w14:ligatures w14:val="none"/>
        </w:rPr>
        <w:t>Tap Create Video.</w:t>
      </w:r>
    </w:p>
    <w:p w14:paraId="1D0D417D" w14:textId="749D910B" w:rsidR="00DF03FB" w:rsidRPr="00B734F9" w:rsidRDefault="00DF03FB" w:rsidP="00DF03FB">
      <w:pPr>
        <w:numPr>
          <w:ilvl w:val="0"/>
          <w:numId w:val="1"/>
        </w:numPr>
        <w:shd w:val="clear" w:color="auto" w:fill="FFFFFF"/>
        <w:spacing w:after="60" w:line="240" w:lineRule="auto"/>
        <w:rPr>
          <w:rFonts w:ascii="Roboto" w:eastAsia="Times New Roman" w:hAnsi="Roboto" w:cs="Times New Roman"/>
          <w:color w:val="0070C0"/>
          <w:kern w:val="0"/>
          <w:sz w:val="21"/>
          <w:szCs w:val="21"/>
          <w14:ligatures w14:val="none"/>
        </w:rPr>
      </w:pPr>
      <w:r w:rsidRPr="00DF03FB">
        <w:rPr>
          <w:rFonts w:ascii="Roboto" w:eastAsia="Times New Roman" w:hAnsi="Roboto" w:cs="Times New Roman"/>
          <w:color w:val="0070C0"/>
          <w:kern w:val="0"/>
          <w:sz w:val="21"/>
          <w:szCs w:val="21"/>
          <w14:ligatures w14:val="none"/>
        </w:rPr>
        <w:t xml:space="preserve">Select the file you'd like to upload and tap NEXT. </w:t>
      </w:r>
    </w:p>
    <w:p w14:paraId="2DBD897D" w14:textId="77777777" w:rsidR="00DF03FB" w:rsidRPr="00DF03FB" w:rsidRDefault="00DF03FB" w:rsidP="00DF03FB">
      <w:pPr>
        <w:shd w:val="clear" w:color="auto" w:fill="FFFFFF"/>
        <w:spacing w:after="60" w:line="240" w:lineRule="auto"/>
        <w:ind w:left="720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</w:p>
    <w:p w14:paraId="6F2D7BD1" w14:textId="02E51229" w:rsidR="00DF03FB" w:rsidRDefault="00DF03FB" w:rsidP="00DF03FB">
      <w:r>
        <w:t>- Select **Unlisted** so only people with the link can view it</w:t>
      </w:r>
      <w:r>
        <w:t xml:space="preserve">, or mark Public, </w:t>
      </w:r>
      <w:r w:rsidRPr="00DF03FB">
        <w:rPr>
          <w:b/>
          <w:bCs/>
        </w:rPr>
        <w:t>do not</w:t>
      </w:r>
      <w:r>
        <w:t xml:space="preserve"> mark    Private</w:t>
      </w:r>
      <w:r>
        <w:t>.</w:t>
      </w:r>
    </w:p>
    <w:p w14:paraId="3EF3E0E9" w14:textId="77777777" w:rsidR="00DF03FB" w:rsidRDefault="00DF03FB" w:rsidP="00DF03FB">
      <w:r>
        <w:t>- Copy the video URL.</w:t>
      </w:r>
    </w:p>
    <w:p w14:paraId="2D081859" w14:textId="5B2990DD" w:rsidR="00DF03FB" w:rsidRDefault="00DF03FB" w:rsidP="00DF03FB">
      <w:r>
        <w:t xml:space="preserve">- Paste the </w:t>
      </w:r>
      <w:r w:rsidR="00892CFC">
        <w:t xml:space="preserve">URL </w:t>
      </w:r>
      <w:r>
        <w:t>link into your scholarship application.</w:t>
      </w:r>
    </w:p>
    <w:p w14:paraId="08B3D449" w14:textId="77777777" w:rsidR="00DF03FB" w:rsidRDefault="00DF03FB" w:rsidP="00DF03FB">
      <w:pPr>
        <w:rPr>
          <w:rFonts w:ascii="Segoe UI Emoji" w:hAnsi="Segoe UI Emoji" w:cs="Segoe UI Emoji"/>
        </w:rPr>
      </w:pPr>
    </w:p>
    <w:sectPr w:rsidR="00DF03FB" w:rsidSect="00892CF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C6331" w14:textId="77777777" w:rsidR="00892CFC" w:rsidRDefault="00892CFC" w:rsidP="00892CFC">
      <w:pPr>
        <w:spacing w:after="0" w:line="240" w:lineRule="auto"/>
      </w:pPr>
      <w:r>
        <w:separator/>
      </w:r>
    </w:p>
  </w:endnote>
  <w:endnote w:type="continuationSeparator" w:id="0">
    <w:p w14:paraId="57A119C0" w14:textId="77777777" w:rsidR="00892CFC" w:rsidRDefault="00892CFC" w:rsidP="00892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D6380" w14:textId="77777777" w:rsidR="00892CFC" w:rsidRDefault="00892CFC" w:rsidP="00892CFC">
      <w:pPr>
        <w:spacing w:after="0" w:line="240" w:lineRule="auto"/>
      </w:pPr>
      <w:r>
        <w:separator/>
      </w:r>
    </w:p>
  </w:footnote>
  <w:footnote w:type="continuationSeparator" w:id="0">
    <w:p w14:paraId="7D31884C" w14:textId="77777777" w:rsidR="00892CFC" w:rsidRDefault="00892CFC" w:rsidP="00892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A8D2C" w14:textId="77777777" w:rsidR="00892CFC" w:rsidRPr="00DF03FB" w:rsidRDefault="00892CFC" w:rsidP="00892CFC">
    <w:pPr>
      <w:rPr>
        <w:b/>
        <w:bCs/>
        <w:sz w:val="40"/>
        <w:szCs w:val="40"/>
      </w:rPr>
    </w:pPr>
    <w:r>
      <w:tab/>
    </w:r>
    <w:r w:rsidRPr="00DF03FB">
      <w:rPr>
        <w:b/>
        <w:bCs/>
        <w:sz w:val="40"/>
        <w:szCs w:val="40"/>
      </w:rPr>
      <w:t>FFL Tips for Video Essay</w:t>
    </w:r>
  </w:p>
  <w:p w14:paraId="62677014" w14:textId="1B86BB3C" w:rsidR="00892CFC" w:rsidRDefault="00892CFC" w:rsidP="00892CFC">
    <w:pPr>
      <w:pStyle w:val="Header"/>
      <w:tabs>
        <w:tab w:val="clear" w:pos="4680"/>
        <w:tab w:val="clear" w:pos="9360"/>
        <w:tab w:val="left" w:pos="141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674E2"/>
    <w:multiLevelType w:val="hybridMultilevel"/>
    <w:tmpl w:val="CA42E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31496"/>
    <w:multiLevelType w:val="multilevel"/>
    <w:tmpl w:val="EF228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6713510">
    <w:abstractNumId w:val="0"/>
  </w:num>
  <w:num w:numId="2" w16cid:durableId="992947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3FB"/>
    <w:rsid w:val="000A5D80"/>
    <w:rsid w:val="00440362"/>
    <w:rsid w:val="004C7E01"/>
    <w:rsid w:val="00546D33"/>
    <w:rsid w:val="00676555"/>
    <w:rsid w:val="00761AC6"/>
    <w:rsid w:val="00892CFC"/>
    <w:rsid w:val="00B734F9"/>
    <w:rsid w:val="00DF03FB"/>
    <w:rsid w:val="00EF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757A6"/>
  <w15:chartTrackingRefBased/>
  <w15:docId w15:val="{73473485-FDB3-4F00-90C6-DB774CA7E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0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0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03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3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3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3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3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03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0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03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03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03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3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03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03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03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03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0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0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0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0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03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03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03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0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03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03FB"/>
    <w:rPr>
      <w:b/>
      <w:bCs/>
      <w:smallCaps/>
      <w:color w:val="0F4761" w:themeColor="accent1" w:themeShade="BF"/>
      <w:spacing w:val="5"/>
    </w:rPr>
  </w:style>
  <w:style w:type="paragraph" w:customStyle="1" w:styleId="trt0xe">
    <w:name w:val="trt0xe"/>
    <w:basedOn w:val="Normal"/>
    <w:rsid w:val="00DF0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76555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92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CFC"/>
  </w:style>
  <w:style w:type="paragraph" w:styleId="Footer">
    <w:name w:val="footer"/>
    <w:basedOn w:val="Normal"/>
    <w:link w:val="FooterChar"/>
    <w:uiPriority w:val="99"/>
    <w:unhideWhenUsed/>
    <w:rsid w:val="00892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70D6E3C6086478B8E9255913A20C1" ma:contentTypeVersion="15" ma:contentTypeDescription="Create a new document." ma:contentTypeScope="" ma:versionID="2c5f59b164e057409dd5e09f61e9ab83">
  <xsd:schema xmlns:xsd="http://www.w3.org/2001/XMLSchema" xmlns:xs="http://www.w3.org/2001/XMLSchema" xmlns:p="http://schemas.microsoft.com/office/2006/metadata/properties" xmlns:ns2="26b2663c-8d29-4545-a65c-f38d898d2875" xmlns:ns3="e98e37b2-186a-4131-8105-766972342fc2" targetNamespace="http://schemas.microsoft.com/office/2006/metadata/properties" ma:root="true" ma:fieldsID="03e21ef70f88c593689834af9c84b406" ns2:_="" ns3:_="">
    <xsd:import namespace="26b2663c-8d29-4545-a65c-f38d898d2875"/>
    <xsd:import namespace="e98e37b2-186a-4131-8105-766972342f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2663c-8d29-4545-a65c-f38d898d28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059a39c-917c-4ba5-a340-17ecc7564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e37b2-186a-4131-8105-766972342fc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42ecb5e-bb9c-4fc6-8881-52dc7c62a3f6}" ma:internalName="TaxCatchAll" ma:showField="CatchAllData" ma:web="e98e37b2-186a-4131-8105-766972342f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8e37b2-186a-4131-8105-766972342fc2" xsi:nil="true"/>
    <lcf76f155ced4ddcb4097134ff3c332f xmlns="26b2663c-8d29-4545-a65c-f38d898d28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FEB4D8-35E3-47F0-B4A5-0507E9ED0E9F}"/>
</file>

<file path=customXml/itemProps2.xml><?xml version="1.0" encoding="utf-8"?>
<ds:datastoreItem xmlns:ds="http://schemas.openxmlformats.org/officeDocument/2006/customXml" ds:itemID="{57523AB8-DCF1-4161-8746-8308F70201EE}"/>
</file>

<file path=customXml/itemProps3.xml><?xml version="1.0" encoding="utf-8"?>
<ds:datastoreItem xmlns:ds="http://schemas.openxmlformats.org/officeDocument/2006/customXml" ds:itemID="{D29747E7-BB64-4E72-A659-9AFD666DB4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Evangelical Lutheran Church in America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Pierce</dc:creator>
  <cp:keywords/>
  <dc:description/>
  <cp:lastModifiedBy>Kelly Pierce</cp:lastModifiedBy>
  <cp:revision>1</cp:revision>
  <dcterms:created xsi:type="dcterms:W3CDTF">2025-09-16T13:23:00Z</dcterms:created>
  <dcterms:modified xsi:type="dcterms:W3CDTF">2025-09-16T14:33:00Z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0x01010066070D6E3C6086478B8E9255913A20C1</vt:lpwstr>
  </property>
  <property fmtid="{D5CDD505-2E9C-101B-9397-08002B2CF9AE}" pid="3" name="MediaServiceImageTags">
    <vt:lpwstr/>
  </property>
</Properties>
</file>